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授课水平打分表</w:t>
      </w:r>
    </w:p>
    <w:tbl>
      <w:tblPr>
        <w:tblStyle w:val="3"/>
        <w:tblW w:w="9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5457"/>
        <w:gridCol w:w="972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8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授课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对象</w:t>
            </w:r>
          </w:p>
        </w:tc>
        <w:tc>
          <w:tcPr>
            <w:tcW w:w="8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学院：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专业：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年级：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学院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</w:t>
            </w: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要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测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点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仪表</w:t>
            </w: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教师的仪态仪表端庄（</w:t>
            </w: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课前准备情况充分（</w:t>
            </w: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教学认真投入（</w:t>
            </w:r>
            <w:r>
              <w:rPr>
                <w:rFonts w:ascii="Times New Roman" w:hAnsi="Times New Roman" w:eastAsia="仿宋_GB2312"/>
                <w:sz w:val="24"/>
              </w:rPr>
              <w:t>8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内容</w:t>
            </w: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教学内容充实，信息量大（</w:t>
            </w: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有条理性，重点突出（</w:t>
            </w:r>
            <w:r>
              <w:rPr>
                <w:rFonts w:ascii="Times New Roman" w:hAnsi="Times New Roman" w:eastAsia="仿宋_GB2312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难度、深度、广度，把握得当（</w:t>
            </w:r>
            <w:r>
              <w:rPr>
                <w:rFonts w:ascii="Times New Roman" w:hAnsi="Times New Roman" w:eastAsia="仿宋_GB2312"/>
                <w:sz w:val="24"/>
              </w:rPr>
              <w:t>8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方法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运用</w:t>
            </w: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教学互动有效（</w:t>
            </w:r>
            <w:r>
              <w:rPr>
                <w:rFonts w:ascii="Times New Roman" w:hAnsi="Times New Roman" w:eastAsia="仿宋_GB2312"/>
                <w:sz w:val="24"/>
              </w:rPr>
              <w:t>8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启发学生积极思维，调动学生积极参与（</w:t>
            </w:r>
            <w:r>
              <w:rPr>
                <w:rFonts w:ascii="Times New Roman" w:hAnsi="Times New Roman" w:eastAsia="仿宋_GB2312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灵活运用现代教学媒体、板书等（</w:t>
            </w: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课堂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管理</w:t>
            </w: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学生上课的精神及注意力集中（</w:t>
            </w:r>
            <w:r>
              <w:rPr>
                <w:rFonts w:ascii="Times New Roman" w:hAnsi="Times New Roman" w:eastAsia="仿宋_GB2312"/>
                <w:sz w:val="24"/>
              </w:rPr>
              <w:t>8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教学的组织、管理有序（</w:t>
            </w:r>
            <w:r>
              <w:rPr>
                <w:rFonts w:ascii="Times New Roman" w:hAnsi="Times New Roman" w:eastAsia="仿宋_GB2312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总体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效果</w:t>
            </w: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讲课的吸引力，课堂氛围好（</w:t>
            </w:r>
            <w:r>
              <w:rPr>
                <w:rFonts w:ascii="Times New Roman" w:hAnsi="Times New Roman" w:eastAsia="仿宋_GB2312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兼顾知识传授与能力培养，引导学生创新思维（</w:t>
            </w:r>
            <w:r>
              <w:rPr>
                <w:rFonts w:ascii="Times New Roman" w:hAnsi="Times New Roman" w:eastAsia="仿宋_GB2312"/>
                <w:sz w:val="24"/>
              </w:rPr>
              <w:t>8</w:t>
            </w:r>
            <w:r>
              <w:rPr>
                <w:rFonts w:hint="eastAsia" w:ascii="Times New Roman" w:hAnsi="Times New Roman" w:eastAsia="仿宋_GB2312"/>
                <w:sz w:val="24"/>
              </w:rPr>
              <w:t>分）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38"/>
    <w:rsid w:val="00B61902"/>
    <w:rsid w:val="00C513EE"/>
    <w:rsid w:val="00F63D38"/>
    <w:rsid w:val="375A13AC"/>
    <w:rsid w:val="494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ScaleCrop>false</ScaleCrop>
  <LinksUpToDate>false</LinksUpToDate>
  <CharactersWithSpaces>380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2017-11-28T00:55:00Z</dcterms:created>
  <dc:creator>赵长江</dc:creator>
  <cp:lastModifiedBy>赵长江</cp:lastModifiedBy>
  <cp:lastPrinted>2017-11-28T02:11:02Z</cp:lastPrinted>
  <dcterms:modified xsi:type="dcterms:W3CDTF">2017-11-28T02:11:04Z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